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C" w:rsidRDefault="00EC5311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1A5DCC">
      <w:pPr>
        <w:pStyle w:val="1"/>
        <w:spacing w:before="12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57068D" w:rsidRPr="0057068D" w:rsidRDefault="0057068D" w:rsidP="0057068D">
      <w:pPr>
        <w:spacing w:after="0"/>
      </w:pP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57068D">
        <w:rPr>
          <w:rFonts w:ascii="Times New Roman" w:hAnsi="Times New Roman"/>
          <w:sz w:val="28"/>
          <w:szCs w:val="28"/>
        </w:rPr>
        <w:t>05.07.</w:t>
      </w:r>
      <w:r w:rsidR="00143AAB">
        <w:rPr>
          <w:rFonts w:ascii="Times New Roman" w:hAnsi="Times New Roman"/>
          <w:sz w:val="28"/>
          <w:szCs w:val="28"/>
        </w:rPr>
        <w:t>202</w:t>
      </w:r>
      <w:r w:rsidR="009B20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№</w:t>
      </w:r>
      <w:r w:rsidR="0057068D">
        <w:rPr>
          <w:rFonts w:ascii="Times New Roman" w:hAnsi="Times New Roman"/>
          <w:sz w:val="28"/>
          <w:szCs w:val="28"/>
        </w:rPr>
        <w:t xml:space="preserve"> 132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Синегорского сельского поселения от 15.03.2018 № 53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B11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C2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57068D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1A5DCC" w:rsidRPr="0029284D">
        <w:rPr>
          <w:rFonts w:ascii="Times New Roman" w:hAnsi="Times New Roman"/>
          <w:sz w:val="28"/>
          <w:szCs w:val="28"/>
        </w:rPr>
        <w:t>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29284D"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57068D" w:rsidRDefault="0057068D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</w:p>
    <w:p w:rsidR="0057068D" w:rsidRDefault="0057068D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</w:p>
    <w:p w:rsidR="0057068D" w:rsidRDefault="0057068D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lastRenderedPageBreak/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57068D">
        <w:rPr>
          <w:rStyle w:val="FontStyle11"/>
          <w:sz w:val="28"/>
          <w:szCs w:val="28"/>
          <w:lang w:val="ru-RU"/>
        </w:rPr>
        <w:t>05.07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9B20E2">
        <w:rPr>
          <w:rStyle w:val="FontStyle11"/>
          <w:sz w:val="28"/>
          <w:szCs w:val="28"/>
          <w:lang w:val="ru-RU"/>
        </w:rPr>
        <w:t>3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57068D">
        <w:rPr>
          <w:rStyle w:val="FontStyle11"/>
          <w:sz w:val="28"/>
          <w:szCs w:val="28"/>
          <w:lang w:val="ru-RU"/>
        </w:rPr>
        <w:t xml:space="preserve"> 132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32 611,2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EC7849" w:rsidRPr="00A123A0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EC7849" w:rsidRPr="00A123A0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2 597,7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4 143,4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2 041,3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221F8A" w:rsidRPr="00A123A0" w:rsidRDefault="00246478" w:rsidP="00221F8A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составляет 32 611,2</w:t>
            </w:r>
            <w:r w:rsidR="00D63B1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21F8A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DF38B0">
              <w:rPr>
                <w:rFonts w:ascii="Times New Roman" w:hAnsi="Times New Roman"/>
                <w:sz w:val="28"/>
                <w:szCs w:val="28"/>
              </w:rPr>
              <w:t>.</w:t>
            </w:r>
            <w:r w:rsidR="00221F8A" w:rsidRPr="00A123A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221F8A" w:rsidRPr="00A123A0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221F8A" w:rsidRPr="00A123A0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4E2BF6" w:rsidRPr="00A123A0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2BF6" w:rsidRPr="00A123A0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2610">
              <w:rPr>
                <w:rFonts w:ascii="Times New Roman" w:hAnsi="Times New Roman"/>
                <w:sz w:val="28"/>
                <w:szCs w:val="28"/>
              </w:rPr>
              <w:t>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F38B0" w:rsidRPr="00A123A0" w:rsidRDefault="00DF38B0" w:rsidP="00DF38B0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63B1A" w:rsidRPr="00A123A0" w:rsidRDefault="00D63B1A" w:rsidP="00D63B1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63B1A" w:rsidRPr="00A123A0" w:rsidRDefault="00D63B1A" w:rsidP="00D63B1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2 597,7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D63B1A" w:rsidRPr="00A123A0" w:rsidRDefault="00D63B1A" w:rsidP="00D63B1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4 1</w:t>
            </w:r>
            <w:r w:rsidR="00EC784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63B1A" w:rsidRPr="00A123A0" w:rsidRDefault="00D63B1A" w:rsidP="00D63B1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2 041,3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2BF6" w:rsidRPr="00A123A0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2BF6" w:rsidRPr="00A123A0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2BF6" w:rsidRPr="00A123A0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2BF6" w:rsidRPr="00A123A0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2BF6" w:rsidRDefault="004E2BF6" w:rsidP="004E2BF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1" w:name="Par676"/>
      <w:bookmarkEnd w:id="1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9B20E2" w:rsidP="00D63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11797">
              <w:rPr>
                <w:rFonts w:ascii="Times New Roman" w:hAnsi="Times New Roman"/>
                <w:sz w:val="20"/>
                <w:szCs w:val="20"/>
              </w:rPr>
              <w:t> 611,2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D63B1A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9B20E2" w:rsidP="004A305B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11797">
              <w:rPr>
                <w:rFonts w:ascii="Times New Roman" w:hAnsi="Times New Roman"/>
                <w:sz w:val="20"/>
                <w:szCs w:val="20"/>
              </w:rPr>
              <w:t>597,7</w:t>
            </w:r>
          </w:p>
        </w:tc>
        <w:tc>
          <w:tcPr>
            <w:tcW w:w="850" w:type="dxa"/>
          </w:tcPr>
          <w:p w:rsidR="00D63B1A" w:rsidRDefault="00911797" w:rsidP="004A305B">
            <w:r>
              <w:rPr>
                <w:rFonts w:ascii="Times New Roman" w:hAnsi="Times New Roman"/>
                <w:sz w:val="20"/>
                <w:szCs w:val="20"/>
              </w:rPr>
              <w:t>4143,4</w:t>
            </w:r>
          </w:p>
        </w:tc>
        <w:tc>
          <w:tcPr>
            <w:tcW w:w="851" w:type="dxa"/>
          </w:tcPr>
          <w:p w:rsidR="00D63B1A" w:rsidRDefault="00911797" w:rsidP="004A305B">
            <w:r>
              <w:rPr>
                <w:rFonts w:ascii="Times New Roman" w:hAnsi="Times New Roman"/>
                <w:sz w:val="20"/>
                <w:szCs w:val="20"/>
              </w:rPr>
              <w:t>2041,3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9B20E2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27 874,1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9B20E2" w:rsidP="0000287C">
            <w:r>
              <w:rPr>
                <w:rFonts w:ascii="Times New Roman" w:hAnsi="Times New Roman"/>
                <w:sz w:val="20"/>
                <w:szCs w:val="20"/>
              </w:rPr>
              <w:t>2457,0</w:t>
            </w:r>
          </w:p>
        </w:tc>
        <w:tc>
          <w:tcPr>
            <w:tcW w:w="850" w:type="dxa"/>
          </w:tcPr>
          <w:p w:rsidR="00442185" w:rsidRDefault="00D63B1A" w:rsidP="0000287C">
            <w:r>
              <w:rPr>
                <w:rFonts w:ascii="Times New Roman" w:hAnsi="Times New Roman"/>
                <w:sz w:val="20"/>
                <w:szCs w:val="20"/>
              </w:rPr>
              <w:t>3689,3</w:t>
            </w:r>
          </w:p>
        </w:tc>
        <w:tc>
          <w:tcPr>
            <w:tcW w:w="851" w:type="dxa"/>
          </w:tcPr>
          <w:p w:rsidR="00442185" w:rsidRDefault="00D63B1A" w:rsidP="0000287C">
            <w:r>
              <w:rPr>
                <w:rFonts w:ascii="Times New Roman" w:hAnsi="Times New Roman"/>
                <w:sz w:val="20"/>
                <w:szCs w:val="20"/>
              </w:rPr>
              <w:t>1587,2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911797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1 292,7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911797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850" w:type="dxa"/>
          </w:tcPr>
          <w:p w:rsidR="00EB5CCE" w:rsidRPr="0037218F" w:rsidRDefault="009B20E2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EB5CCE" w:rsidRPr="0037218F" w:rsidRDefault="009B20E2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</w:t>
            </w:r>
            <w:proofErr w:type="spellEnd"/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992" w:type="dxa"/>
          </w:tcPr>
          <w:p w:rsidR="00EB5CCE" w:rsidRPr="00E23DDB" w:rsidRDefault="009B20E2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0F39D7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9B20E2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B5CCE" w:rsidRPr="0037218F" w:rsidRDefault="009B20E2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9B20E2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1270,4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9B20E2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3003FA" w:rsidRPr="0037218F" w:rsidRDefault="009B20E2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851" w:type="dxa"/>
          </w:tcPr>
          <w:p w:rsidR="003003FA" w:rsidRPr="0037218F" w:rsidRDefault="009B20E2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F04B8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1 744,0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57068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bookmarkStart w:id="2" w:name="_GoBack"/>
      <w:bookmarkEnd w:id="2"/>
      <w:r w:rsidR="00076A3D" w:rsidRPr="00076A3D">
        <w:rPr>
          <w:rFonts w:ascii="Times New Roman" w:hAnsi="Times New Roman"/>
          <w:sz w:val="28"/>
          <w:szCs w:val="28"/>
        </w:rPr>
        <w:t xml:space="preserve">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D3" w:rsidRDefault="00A820D3">
      <w:pPr>
        <w:spacing w:after="0" w:line="240" w:lineRule="auto"/>
      </w:pPr>
      <w:r>
        <w:separator/>
      </w:r>
    </w:p>
  </w:endnote>
  <w:endnote w:type="continuationSeparator" w:id="0">
    <w:p w:rsidR="00A820D3" w:rsidRDefault="00A8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D3" w:rsidRDefault="00A820D3">
      <w:pPr>
        <w:spacing w:after="0" w:line="240" w:lineRule="auto"/>
      </w:pPr>
      <w:r>
        <w:separator/>
      </w:r>
    </w:p>
  </w:footnote>
  <w:footnote w:type="continuationSeparator" w:id="0">
    <w:p w:rsidR="00A820D3" w:rsidRDefault="00A8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27C3"/>
    <w:rsid w:val="00514006"/>
    <w:rsid w:val="00517130"/>
    <w:rsid w:val="005178C7"/>
    <w:rsid w:val="005204A1"/>
    <w:rsid w:val="00523AB3"/>
    <w:rsid w:val="00524907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7068D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D35"/>
    <w:rsid w:val="006D3123"/>
    <w:rsid w:val="006D6FC5"/>
    <w:rsid w:val="006E0DA8"/>
    <w:rsid w:val="006E5799"/>
    <w:rsid w:val="006F2D7F"/>
    <w:rsid w:val="006F3A07"/>
    <w:rsid w:val="0070257B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4295"/>
    <w:rsid w:val="008E599C"/>
    <w:rsid w:val="008F1B86"/>
    <w:rsid w:val="008F475B"/>
    <w:rsid w:val="008F63B5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0D3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7757"/>
    <w:rsid w:val="00EC38DB"/>
    <w:rsid w:val="00EC5311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21">
    <w:name w:val="Заголовок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11">
    <w:name w:val="Заголовок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EB13D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CityLine</cp:lastModifiedBy>
  <cp:revision>4</cp:revision>
  <cp:lastPrinted>2023-05-19T06:10:00Z</cp:lastPrinted>
  <dcterms:created xsi:type="dcterms:W3CDTF">2023-07-10T10:26:00Z</dcterms:created>
  <dcterms:modified xsi:type="dcterms:W3CDTF">2023-09-15T06:07:00Z</dcterms:modified>
</cp:coreProperties>
</file>